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5F43EC6C" w:rsidR="00DD1F91" w:rsidRDefault="00C56D34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4FE60EBC" w14:textId="7D344BDE" w:rsidR="004F35EC" w:rsidRPr="006A0D76" w:rsidRDefault="00C56D34" w:rsidP="0072324B">
      <w:pPr>
        <w:tabs>
          <w:tab w:val="left" w:pos="9214"/>
        </w:tabs>
        <w:suppressAutoHyphens/>
        <w:autoSpaceDN w:val="0"/>
        <w:ind w:left="426" w:right="113" w:hanging="284"/>
        <w:rPr>
          <w:rFonts w:ascii="Courier New" w:eastAsia="Arial" w:hAnsi="Courier New" w:cs="Courier New"/>
          <w:sz w:val="20"/>
          <w:szCs w:val="20"/>
          <w:lang w:bidi="it-IT"/>
        </w:rPr>
      </w:pPr>
      <w:r>
        <w:rPr>
          <w:rFonts w:ascii="Courier New" w:eastAsia="Arial" w:hAnsi="Courier New" w:cs="Courier New"/>
          <w:b/>
          <w:sz w:val="20"/>
          <w:szCs w:val="20"/>
          <w:lang w:bidi="it-IT"/>
        </w:rPr>
        <w:t xml:space="preserve"> </w:t>
      </w:r>
    </w:p>
    <w:p w14:paraId="020F58AE" w14:textId="77777777" w:rsidR="002120A4" w:rsidRPr="00A43662" w:rsidRDefault="002120A4" w:rsidP="002120A4">
      <w:pPr>
        <w:jc w:val="right"/>
        <w:rPr>
          <w:b/>
        </w:rPr>
      </w:pPr>
      <w:r w:rsidRPr="00A43662">
        <w:rPr>
          <w:b/>
        </w:rPr>
        <w:t xml:space="preserve">Al Dirigente scolastico </w:t>
      </w:r>
    </w:p>
    <w:p w14:paraId="21C9C356" w14:textId="77777777" w:rsidR="002120A4" w:rsidRPr="00A43662" w:rsidRDefault="002120A4" w:rsidP="002120A4">
      <w:pPr>
        <w:jc w:val="right"/>
        <w:rPr>
          <w:b/>
        </w:rPr>
      </w:pPr>
      <w:r w:rsidRPr="00A43662">
        <w:rPr>
          <w:b/>
        </w:rPr>
        <w:t xml:space="preserve">dell’I.I.S. “Borghese-Faranda” </w:t>
      </w:r>
    </w:p>
    <w:p w14:paraId="54576F98" w14:textId="77777777" w:rsidR="002120A4" w:rsidRPr="00A43662" w:rsidRDefault="002120A4" w:rsidP="002120A4">
      <w:pPr>
        <w:jc w:val="right"/>
        <w:rPr>
          <w:b/>
        </w:rPr>
      </w:pPr>
      <w:r w:rsidRPr="00A43662">
        <w:rPr>
          <w:b/>
        </w:rPr>
        <w:t>PATTI (ME)</w:t>
      </w:r>
    </w:p>
    <w:p w14:paraId="2DB0B74E" w14:textId="1E0EC007" w:rsidR="004F35EC" w:rsidRDefault="004F35EC" w:rsidP="00E04146">
      <w:pPr>
        <w:tabs>
          <w:tab w:val="left" w:pos="9214"/>
        </w:tabs>
        <w:suppressAutoHyphens/>
        <w:autoSpaceDN w:val="0"/>
        <w:ind w:left="426" w:hanging="426"/>
        <w:rPr>
          <w:rFonts w:eastAsia="Arial"/>
          <w:lang w:bidi="it-IT"/>
        </w:rPr>
      </w:pPr>
    </w:p>
    <w:p w14:paraId="36E988A3" w14:textId="77777777" w:rsidR="00835589" w:rsidRPr="004F35EC" w:rsidRDefault="00835589" w:rsidP="00E04146">
      <w:pPr>
        <w:tabs>
          <w:tab w:val="left" w:pos="9214"/>
        </w:tabs>
        <w:suppressAutoHyphens/>
        <w:autoSpaceDN w:val="0"/>
        <w:ind w:left="426" w:hanging="426"/>
        <w:rPr>
          <w:rFonts w:eastAsia="Arial"/>
          <w:lang w:bidi="it-IT"/>
        </w:rPr>
      </w:pPr>
    </w:p>
    <w:p w14:paraId="2C8377A9" w14:textId="08B58084" w:rsidR="00BE1315" w:rsidRDefault="00E04146" w:rsidP="002120A4">
      <w:pPr>
        <w:tabs>
          <w:tab w:val="left" w:pos="2914"/>
          <w:tab w:val="left" w:pos="9214"/>
        </w:tabs>
        <w:suppressAutoHyphens/>
        <w:autoSpaceDN w:val="0"/>
        <w:spacing w:line="276" w:lineRule="auto"/>
        <w:ind w:left="1134" w:hanging="992"/>
        <w:jc w:val="both"/>
        <w:rPr>
          <w:rFonts w:eastAsia="Arial"/>
          <w:b/>
          <w:bCs/>
          <w:lang w:bidi="it-IT"/>
        </w:rPr>
      </w:pPr>
      <w:r>
        <w:rPr>
          <w:rFonts w:eastAsia="Arial"/>
          <w:lang w:bidi="it-IT"/>
        </w:rPr>
        <w:t xml:space="preserve">Oggetto: </w:t>
      </w:r>
      <w:r w:rsidR="004F35EC" w:rsidRPr="004F35EC">
        <w:rPr>
          <w:rFonts w:eastAsia="Arial"/>
          <w:b/>
          <w:bCs/>
          <w:lang w:bidi="it-IT"/>
        </w:rPr>
        <w:t xml:space="preserve">Autorizzazione alla partecipazione </w:t>
      </w:r>
      <w:r w:rsidR="00AA0D12">
        <w:rPr>
          <w:rFonts w:eastAsia="Arial"/>
          <w:b/>
          <w:bCs/>
          <w:lang w:bidi="it-IT"/>
        </w:rPr>
        <w:t>all’e</w:t>
      </w:r>
      <w:r w:rsidR="00AA0D12" w:rsidRPr="00AA0D12">
        <w:rPr>
          <w:rFonts w:eastAsia="Arial"/>
          <w:b/>
          <w:bCs/>
          <w:lang w:bidi="it-IT"/>
        </w:rPr>
        <w:t>vento "</w:t>
      </w:r>
      <w:r w:rsidR="00AA29B3" w:rsidRPr="00AA29B3">
        <w:rPr>
          <w:rFonts w:eastAsia="Arial"/>
          <w:b/>
          <w:bCs/>
          <w:lang w:bidi="it-IT"/>
        </w:rPr>
        <w:t>Capodanno Cinese UKE 2026 - Anno del Cavallo</w:t>
      </w:r>
      <w:r w:rsidR="00AA29B3">
        <w:rPr>
          <w:rFonts w:eastAsia="Arial"/>
          <w:b/>
          <w:bCs/>
          <w:lang w:bidi="it-IT"/>
        </w:rPr>
        <w:t>" - 20 febbraio 202</w:t>
      </w:r>
      <w:r w:rsidR="0072446A">
        <w:rPr>
          <w:rFonts w:eastAsia="Arial"/>
          <w:b/>
          <w:bCs/>
          <w:lang w:bidi="it-IT"/>
        </w:rPr>
        <w:t>6</w:t>
      </w:r>
    </w:p>
    <w:p w14:paraId="7D0A5339" w14:textId="77777777" w:rsidR="00835589" w:rsidRDefault="00835589" w:rsidP="002120A4">
      <w:pPr>
        <w:tabs>
          <w:tab w:val="left" w:pos="2914"/>
          <w:tab w:val="left" w:pos="9214"/>
        </w:tabs>
        <w:suppressAutoHyphens/>
        <w:autoSpaceDN w:val="0"/>
        <w:spacing w:line="276" w:lineRule="auto"/>
        <w:ind w:left="1134" w:hanging="992"/>
        <w:jc w:val="both"/>
        <w:rPr>
          <w:rFonts w:eastAsia="Arial"/>
          <w:b/>
          <w:bCs/>
          <w:lang w:bidi="it-IT"/>
        </w:rPr>
      </w:pPr>
    </w:p>
    <w:p w14:paraId="2C5AB34D" w14:textId="77777777" w:rsidR="004F35EC" w:rsidRPr="002120A4" w:rsidRDefault="004F35EC" w:rsidP="00E04146">
      <w:pPr>
        <w:tabs>
          <w:tab w:val="left" w:pos="2914"/>
          <w:tab w:val="left" w:pos="9214"/>
        </w:tabs>
        <w:suppressAutoHyphens/>
        <w:autoSpaceDN w:val="0"/>
        <w:spacing w:line="360" w:lineRule="auto"/>
        <w:ind w:left="426" w:hanging="426"/>
        <w:jc w:val="both"/>
        <w:rPr>
          <w:rFonts w:eastAsia="Arial"/>
          <w:b/>
          <w:bCs/>
          <w:sz w:val="16"/>
          <w:szCs w:val="16"/>
          <w:lang w:bidi="it-IT"/>
        </w:rPr>
      </w:pPr>
    </w:p>
    <w:p w14:paraId="16132065" w14:textId="1027AB05" w:rsidR="002120A4" w:rsidRDefault="002120A4" w:rsidP="002120A4">
      <w:pPr>
        <w:spacing w:line="360" w:lineRule="auto"/>
        <w:ind w:right="-425"/>
      </w:pPr>
      <w:r w:rsidRPr="00A43662">
        <w:t>I</w:t>
      </w:r>
      <w:r>
        <w:t>l/la</w:t>
      </w:r>
      <w:r w:rsidRPr="00A43662">
        <w:t xml:space="preserve"> sottoscritto/a_______________________________________________________ genitore/tutore dell’alunno/a _________________________________________</w:t>
      </w:r>
      <w:r>
        <w:t>____ frequentante nel corrente A.S.</w:t>
      </w:r>
      <w:r w:rsidRPr="00A43662">
        <w:t xml:space="preserve"> la classe ___</w:t>
      </w:r>
      <w:r>
        <w:t>__ sez._____ del plesso Borghese</w:t>
      </w:r>
      <w:r w:rsidRPr="00A43662">
        <w:t xml:space="preserve"> di via </w:t>
      </w:r>
      <w:r>
        <w:t>Mons. Ficarra</w:t>
      </w:r>
      <w:r w:rsidRPr="00A43662">
        <w:t xml:space="preserve"> - Patti </w:t>
      </w:r>
    </w:p>
    <w:p w14:paraId="5CD8954A" w14:textId="77777777" w:rsidR="00835589" w:rsidRDefault="00835589" w:rsidP="002120A4">
      <w:pPr>
        <w:spacing w:line="360" w:lineRule="auto"/>
        <w:ind w:right="-425"/>
      </w:pPr>
    </w:p>
    <w:p w14:paraId="65CD199D" w14:textId="7BE413BE" w:rsidR="004F35EC" w:rsidRDefault="004F35EC" w:rsidP="00E04146">
      <w:pPr>
        <w:tabs>
          <w:tab w:val="left" w:pos="7256"/>
          <w:tab w:val="left" w:pos="9214"/>
        </w:tabs>
        <w:suppressAutoHyphens/>
        <w:autoSpaceDN w:val="0"/>
        <w:spacing w:before="139"/>
        <w:ind w:left="426" w:right="89" w:hanging="426"/>
        <w:jc w:val="center"/>
        <w:rPr>
          <w:rFonts w:eastAsia="Arial"/>
          <w:b/>
          <w:bCs/>
          <w:lang w:bidi="it-IT"/>
        </w:rPr>
      </w:pPr>
      <w:r w:rsidRPr="004F35EC">
        <w:rPr>
          <w:rFonts w:eastAsia="Arial"/>
          <w:b/>
          <w:bCs/>
          <w:lang w:bidi="it-IT"/>
        </w:rPr>
        <w:t xml:space="preserve">A U T O R I Z </w:t>
      </w:r>
      <w:proofErr w:type="spellStart"/>
      <w:r w:rsidRPr="004F35EC">
        <w:rPr>
          <w:rFonts w:eastAsia="Arial"/>
          <w:b/>
          <w:bCs/>
          <w:lang w:bidi="it-IT"/>
        </w:rPr>
        <w:t>Z</w:t>
      </w:r>
      <w:proofErr w:type="spellEnd"/>
      <w:r w:rsidRPr="004F35EC">
        <w:rPr>
          <w:rFonts w:eastAsia="Arial"/>
          <w:b/>
          <w:bCs/>
          <w:lang w:bidi="it-IT"/>
        </w:rPr>
        <w:t xml:space="preserve"> A</w:t>
      </w:r>
    </w:p>
    <w:p w14:paraId="4B5BC13F" w14:textId="77777777" w:rsidR="003C3B5C" w:rsidRPr="004F35EC" w:rsidRDefault="003C3B5C" w:rsidP="00E04146">
      <w:pPr>
        <w:tabs>
          <w:tab w:val="left" w:pos="7256"/>
          <w:tab w:val="left" w:pos="9214"/>
        </w:tabs>
        <w:suppressAutoHyphens/>
        <w:autoSpaceDN w:val="0"/>
        <w:spacing w:before="139"/>
        <w:ind w:left="426" w:right="89" w:hanging="426"/>
        <w:jc w:val="center"/>
        <w:rPr>
          <w:rFonts w:eastAsia="Arial"/>
          <w:lang w:bidi="it-IT"/>
        </w:rPr>
      </w:pPr>
    </w:p>
    <w:p w14:paraId="085C987F" w14:textId="69C2A5DA" w:rsidR="004F35EC" w:rsidRDefault="004F35EC" w:rsidP="002120A4">
      <w:pPr>
        <w:spacing w:line="276" w:lineRule="auto"/>
        <w:jc w:val="both"/>
      </w:pPr>
      <w:r w:rsidRPr="002120A4">
        <w:t>Il/la proprio/a figlio/a</w:t>
      </w:r>
      <w:r w:rsidR="002120A4" w:rsidRPr="002120A4">
        <w:t xml:space="preserve"> </w:t>
      </w:r>
      <w:proofErr w:type="spellStart"/>
      <w:r w:rsidRPr="002120A4">
        <w:t>a</w:t>
      </w:r>
      <w:proofErr w:type="spellEnd"/>
      <w:r w:rsidRPr="002120A4">
        <w:t xml:space="preserve"> partecipare</w:t>
      </w:r>
      <w:r w:rsidR="000606B8" w:rsidRPr="002120A4">
        <w:t xml:space="preserve"> </w:t>
      </w:r>
      <w:r w:rsidR="002120A4" w:rsidRPr="002120A4">
        <w:t xml:space="preserve">all’uscita didattica per </w:t>
      </w:r>
      <w:r w:rsidR="002120A4" w:rsidRPr="0014597D">
        <w:t>l’</w:t>
      </w:r>
      <w:r w:rsidR="00AA29B3">
        <w:rPr>
          <w:b/>
        </w:rPr>
        <w:t xml:space="preserve">evento </w:t>
      </w:r>
      <w:r w:rsidR="002120A4" w:rsidRPr="0014597D">
        <w:rPr>
          <w:b/>
        </w:rPr>
        <w:t>"</w:t>
      </w:r>
      <w:r w:rsidR="00AA29B3" w:rsidRPr="00AA29B3">
        <w:rPr>
          <w:rFonts w:eastAsia="Arial"/>
          <w:b/>
          <w:bCs/>
          <w:lang w:bidi="it-IT"/>
        </w:rPr>
        <w:t>Capodanno Cinese UKE 2026 - Anno del Cavallo</w:t>
      </w:r>
      <w:r w:rsidR="002120A4" w:rsidRPr="002120A4">
        <w:t>”</w:t>
      </w:r>
      <w:r w:rsidR="000606B8" w:rsidRPr="002120A4">
        <w:t xml:space="preserve"> </w:t>
      </w:r>
      <w:r w:rsidRPr="002120A4">
        <w:t xml:space="preserve">che si terrà </w:t>
      </w:r>
      <w:r w:rsidR="002120A4" w:rsidRPr="002120A4">
        <w:t>il</w:t>
      </w:r>
      <w:r w:rsidR="00AA29B3">
        <w:t xml:space="preserve"> 2</w:t>
      </w:r>
      <w:r w:rsidR="00AA0D12" w:rsidRPr="002120A4">
        <w:t>0</w:t>
      </w:r>
      <w:r w:rsidR="000606B8" w:rsidRPr="002120A4">
        <w:t xml:space="preserve"> </w:t>
      </w:r>
      <w:r w:rsidR="00AA29B3">
        <w:t>febbraio 2026</w:t>
      </w:r>
      <w:r w:rsidR="00AA0D12" w:rsidRPr="002120A4">
        <w:t xml:space="preserve"> presso l’Università Kore di Enna</w:t>
      </w:r>
      <w:r w:rsidRPr="002120A4">
        <w:t>.</w:t>
      </w:r>
    </w:p>
    <w:p w14:paraId="1509B9F5" w14:textId="312FBA9B" w:rsidR="00B63A08" w:rsidRDefault="00B63A08" w:rsidP="002120A4">
      <w:pPr>
        <w:spacing w:line="276" w:lineRule="auto"/>
        <w:jc w:val="both"/>
      </w:pPr>
    </w:p>
    <w:p w14:paraId="704D4FDE" w14:textId="77777777" w:rsidR="00B63A08" w:rsidRPr="00653DDC" w:rsidRDefault="00B63A08" w:rsidP="00B63A08">
      <w:pPr>
        <w:spacing w:line="360" w:lineRule="auto"/>
        <w:ind w:right="-6"/>
        <w:jc w:val="both"/>
      </w:pPr>
      <w:r w:rsidRPr="00653DDC">
        <w:t xml:space="preserve">Il programma dell’uscita prevede: </w:t>
      </w:r>
    </w:p>
    <w:p w14:paraId="60FDDA67" w14:textId="338EB562" w:rsidR="00B63A08" w:rsidRPr="00653DDC" w:rsidRDefault="00B63A08" w:rsidP="0072446A">
      <w:pPr>
        <w:spacing w:line="276" w:lineRule="auto"/>
        <w:ind w:right="-6"/>
        <w:jc w:val="both"/>
      </w:pPr>
      <w:r w:rsidRPr="0072446A">
        <w:t>- ore 6:</w:t>
      </w:r>
      <w:r w:rsidR="0072446A" w:rsidRPr="0072446A">
        <w:t>30</w:t>
      </w:r>
      <w:r w:rsidRPr="0072446A">
        <w:t xml:space="preserve"> raduno dei partecipanti prezzo piazza Regina Adelasia (Murales) e partenza in pullman;</w:t>
      </w:r>
    </w:p>
    <w:p w14:paraId="05B08AD9" w14:textId="77777777" w:rsidR="00B63A08" w:rsidRPr="00653DDC" w:rsidRDefault="00B63A08" w:rsidP="0072446A">
      <w:pPr>
        <w:spacing w:line="276" w:lineRule="auto"/>
        <w:ind w:right="-6"/>
        <w:jc w:val="both"/>
      </w:pPr>
      <w:r w:rsidRPr="00653DDC">
        <w:t>- ore 10:00 inizio dell’evento</w:t>
      </w:r>
      <w:r>
        <w:t>;</w:t>
      </w:r>
    </w:p>
    <w:p w14:paraId="60CB49BF" w14:textId="77777777" w:rsidR="00B63A08" w:rsidRPr="00653DDC" w:rsidRDefault="00B63A08" w:rsidP="0072446A">
      <w:pPr>
        <w:spacing w:line="276" w:lineRule="auto"/>
        <w:ind w:right="-6"/>
        <w:jc w:val="both"/>
      </w:pPr>
      <w:r w:rsidRPr="00653DDC">
        <w:t xml:space="preserve">- </w:t>
      </w:r>
      <w:r>
        <w:t>alla fine dell’evento,</w:t>
      </w:r>
      <w:r w:rsidRPr="00653DDC">
        <w:t xml:space="preserve"> pranzo e rientro a Patti (gli studenti possono portare il pranzo a sacco o acquistare il pranzo a Enna).</w:t>
      </w:r>
    </w:p>
    <w:p w14:paraId="43019459" w14:textId="77777777" w:rsidR="00AA0D12" w:rsidRPr="002120A4" w:rsidRDefault="00AA0D12" w:rsidP="00C56D34">
      <w:pPr>
        <w:tabs>
          <w:tab w:val="left" w:pos="2448"/>
          <w:tab w:val="left" w:pos="9214"/>
          <w:tab w:val="left" w:pos="9356"/>
        </w:tabs>
        <w:suppressAutoHyphens/>
        <w:autoSpaceDN w:val="0"/>
        <w:ind w:right="113"/>
        <w:jc w:val="both"/>
        <w:rPr>
          <w:rFonts w:eastAsia="Arial"/>
          <w:b/>
          <w:sz w:val="16"/>
          <w:szCs w:val="16"/>
          <w:lang w:bidi="it-IT"/>
        </w:rPr>
      </w:pPr>
    </w:p>
    <w:p w14:paraId="6658DBF9" w14:textId="1A03AFEB" w:rsidR="002120A4" w:rsidRDefault="002120A4" w:rsidP="002120A4">
      <w:pPr>
        <w:spacing w:line="276" w:lineRule="auto"/>
        <w:jc w:val="both"/>
      </w:pPr>
      <w:r w:rsidRPr="00154271">
        <w:rPr>
          <w:sz w:val="40"/>
        </w:rPr>
        <w:t>□</w:t>
      </w:r>
      <w:r>
        <w:t xml:space="preserve"> Si richiede che il/la proprio/a figlio/a inizi e termini le attività a Brolo.</w:t>
      </w:r>
    </w:p>
    <w:p w14:paraId="1A8084AB" w14:textId="4F6E53BC" w:rsidR="005E4E0D" w:rsidRDefault="005E4E0D" w:rsidP="002120A4">
      <w:pPr>
        <w:spacing w:line="276" w:lineRule="auto"/>
        <w:jc w:val="both"/>
      </w:pPr>
    </w:p>
    <w:p w14:paraId="4EB4A895" w14:textId="1166CD46" w:rsidR="002120A4" w:rsidRDefault="005E4E0D" w:rsidP="0072446A">
      <w:pPr>
        <w:spacing w:after="120" w:line="276" w:lineRule="auto"/>
        <w:jc w:val="both"/>
      </w:pPr>
      <w:r w:rsidRPr="00CF6A02">
        <w:t>Al</w:t>
      </w:r>
      <w:r>
        <w:t xml:space="preserve"> termine delle attività,</w:t>
      </w:r>
      <w:r w:rsidRPr="00CF6A02">
        <w:t xml:space="preserve"> </w:t>
      </w:r>
      <w:r>
        <w:t xml:space="preserve">il/la sottoscritto genitore </w:t>
      </w:r>
      <w:r w:rsidRPr="00480BCA">
        <w:t xml:space="preserve">autorizza </w:t>
      </w:r>
      <w:r>
        <w:t xml:space="preserve">il/la proprio/a figlio/a </w:t>
      </w:r>
      <w:proofErr w:type="spellStart"/>
      <w:r>
        <w:t>a</w:t>
      </w:r>
      <w:proofErr w:type="spellEnd"/>
      <w:r>
        <w:t xml:space="preserve"> rientrare a casa autonomamente </w:t>
      </w:r>
      <w:r w:rsidRPr="00480BCA">
        <w:t>esonerando il personale scolastico dalla responsabilità connessa all’adempimento dell’obbligo di vigilanza</w:t>
      </w:r>
      <w:r>
        <w:t xml:space="preserve">. </w:t>
      </w:r>
    </w:p>
    <w:p w14:paraId="0160EA94" w14:textId="2FDDC422" w:rsidR="002120A4" w:rsidRPr="0072446A" w:rsidRDefault="004612A2" w:rsidP="0072446A">
      <w:pPr>
        <w:spacing w:after="120" w:line="276" w:lineRule="auto"/>
        <w:jc w:val="both"/>
      </w:pPr>
      <w:r w:rsidRPr="00A42FFE">
        <w:t>Il genitore</w:t>
      </w:r>
      <w:r w:rsidR="00C56D34" w:rsidRPr="00A42FFE">
        <w:t xml:space="preserve"> </w:t>
      </w:r>
      <w:r w:rsidRPr="00A42FFE">
        <w:t>dell’alunno/a</w:t>
      </w:r>
      <w:r w:rsidR="00C56D34" w:rsidRPr="00A42FFE">
        <w:t xml:space="preserve"> </w:t>
      </w:r>
      <w:r w:rsidRPr="00A42FFE">
        <w:t>esonera da</w:t>
      </w:r>
      <w:r w:rsidR="00C56D34" w:rsidRPr="00A42FFE">
        <w:t xml:space="preserve"> </w:t>
      </w:r>
      <w:r w:rsidRPr="00A42FFE">
        <w:t>ogni responsabilità il docente ac</w:t>
      </w:r>
      <w:r w:rsidR="00E04146" w:rsidRPr="00A42FFE">
        <w:t xml:space="preserve">compagnatore per fatti </w:t>
      </w:r>
      <w:r w:rsidRPr="00A42FFE">
        <w:t>conseguenti all’eventuale cattivo comportamento posto in essere dal proprio figlio/a</w:t>
      </w:r>
      <w:r w:rsidR="00C56D34" w:rsidRPr="00A42FFE">
        <w:t xml:space="preserve"> </w:t>
      </w:r>
      <w:r w:rsidRPr="00A42FFE">
        <w:t>e si assume la responsabilità per eventuali danni da lui/lei arrecati, singolarmente o in gruppo.</w:t>
      </w:r>
    </w:p>
    <w:p w14:paraId="57BE31C4" w14:textId="33E55E56" w:rsidR="004612A2" w:rsidRPr="0072324B" w:rsidRDefault="004612A2" w:rsidP="0072446A">
      <w:pPr>
        <w:spacing w:after="120" w:line="276" w:lineRule="auto"/>
        <w:jc w:val="both"/>
      </w:pPr>
      <w:r w:rsidRPr="0072324B">
        <w:t>Con la presente</w:t>
      </w:r>
      <w:r w:rsidR="009F41FE" w:rsidRPr="0072324B">
        <w:t>,</w:t>
      </w:r>
      <w:r w:rsidRPr="0072324B">
        <w:t xml:space="preserve"> il genitore </w:t>
      </w:r>
      <w:r w:rsidR="009F41FE" w:rsidRPr="0072324B">
        <w:t xml:space="preserve">che sottoscrive, </w:t>
      </w:r>
      <w:r w:rsidRPr="0072324B">
        <w:t>dichiara che l’altro</w:t>
      </w:r>
      <w:r w:rsidR="00C56D34" w:rsidRPr="0072324B">
        <w:t xml:space="preserve"> </w:t>
      </w:r>
      <w:r w:rsidRPr="0072324B">
        <w:t>genitore</w:t>
      </w:r>
      <w:r w:rsidR="00C56D34" w:rsidRPr="0072324B">
        <w:t xml:space="preserve"> </w:t>
      </w:r>
      <w:r w:rsidRPr="0072324B">
        <w:t>stato informato ed è consenziente.</w:t>
      </w:r>
    </w:p>
    <w:p w14:paraId="42C7668A" w14:textId="77777777" w:rsidR="00835589" w:rsidRDefault="00835589" w:rsidP="00835589">
      <w:pPr>
        <w:tabs>
          <w:tab w:val="left" w:pos="9214"/>
        </w:tabs>
        <w:suppressAutoHyphens/>
        <w:autoSpaceDN w:val="0"/>
        <w:spacing w:line="360" w:lineRule="auto"/>
        <w:ind w:left="426" w:hanging="426"/>
        <w:rPr>
          <w:rFonts w:eastAsia="Arial"/>
          <w:b/>
          <w:sz w:val="20"/>
          <w:szCs w:val="20"/>
          <w:lang w:bidi="it-IT"/>
        </w:rPr>
      </w:pPr>
    </w:p>
    <w:p w14:paraId="386EBC04" w14:textId="0B2FC5E4" w:rsidR="00835589" w:rsidRPr="00835589" w:rsidRDefault="00835589" w:rsidP="00835589">
      <w:pPr>
        <w:tabs>
          <w:tab w:val="left" w:pos="9214"/>
        </w:tabs>
        <w:suppressAutoHyphens/>
        <w:autoSpaceDN w:val="0"/>
        <w:spacing w:line="360" w:lineRule="auto"/>
        <w:ind w:left="426" w:hanging="426"/>
        <w:rPr>
          <w:rFonts w:asciiTheme="minorHAnsi" w:eastAsia="Calibri" w:hAnsiTheme="minorHAnsi" w:cstheme="minorHAnsi"/>
          <w:b/>
          <w:lang w:eastAsia="en-US"/>
        </w:rPr>
      </w:pPr>
      <w:r w:rsidRPr="00835589">
        <w:rPr>
          <w:rFonts w:eastAsia="Arial"/>
          <w:b/>
          <w:lang w:bidi="it-IT"/>
        </w:rPr>
        <w:t xml:space="preserve">Si allega </w:t>
      </w:r>
      <w:r w:rsidRPr="00835589">
        <w:rPr>
          <w:rFonts w:eastAsia="Arial"/>
          <w:b/>
          <w:u w:val="single"/>
          <w:lang w:bidi="it-IT"/>
        </w:rPr>
        <w:t>copia del documento di riconoscimento dal genitore</w:t>
      </w:r>
      <w:r w:rsidRPr="00835589">
        <w:rPr>
          <w:rFonts w:eastAsia="Arial"/>
          <w:b/>
          <w:lang w:bidi="it-IT"/>
        </w:rPr>
        <w:t>.</w:t>
      </w:r>
    </w:p>
    <w:p w14:paraId="0BED6F31" w14:textId="77777777" w:rsidR="004612A2" w:rsidRPr="004F35EC" w:rsidRDefault="004612A2" w:rsidP="00E04146">
      <w:pPr>
        <w:tabs>
          <w:tab w:val="left" w:pos="2448"/>
          <w:tab w:val="left" w:pos="9214"/>
          <w:tab w:val="left" w:pos="9575"/>
        </w:tabs>
        <w:suppressAutoHyphens/>
        <w:autoSpaceDN w:val="0"/>
        <w:ind w:left="426" w:right="113" w:hanging="426"/>
        <w:jc w:val="both"/>
        <w:rPr>
          <w:rFonts w:eastAsia="Arial"/>
          <w:lang w:bidi="it-IT"/>
        </w:rPr>
      </w:pPr>
    </w:p>
    <w:p w14:paraId="576B46A7" w14:textId="77777777" w:rsidR="004F35EC" w:rsidRPr="004F35EC" w:rsidRDefault="004F35EC" w:rsidP="00E04146">
      <w:pPr>
        <w:tabs>
          <w:tab w:val="left" w:pos="2815"/>
          <w:tab w:val="left" w:pos="9214"/>
        </w:tabs>
        <w:suppressAutoHyphens/>
        <w:autoSpaceDN w:val="0"/>
        <w:spacing w:before="92"/>
        <w:ind w:left="426" w:hanging="426"/>
        <w:rPr>
          <w:rFonts w:eastAsia="Arial"/>
          <w:lang w:bidi="it-IT"/>
        </w:rPr>
      </w:pPr>
      <w:r w:rsidRPr="004F35EC">
        <w:rPr>
          <w:rFonts w:eastAsia="Arial"/>
          <w:lang w:bidi="it-IT"/>
        </w:rPr>
        <w:t>Data, _________________</w:t>
      </w:r>
    </w:p>
    <w:p w14:paraId="49825733" w14:textId="568B24B9" w:rsidR="004F35EC" w:rsidRDefault="004F35EC" w:rsidP="0072446A">
      <w:pPr>
        <w:tabs>
          <w:tab w:val="left" w:pos="8364"/>
        </w:tabs>
        <w:suppressAutoHyphens/>
        <w:autoSpaceDN w:val="0"/>
        <w:ind w:left="426" w:right="850" w:hanging="426"/>
        <w:jc w:val="right"/>
        <w:rPr>
          <w:rFonts w:eastAsia="Arial"/>
          <w:lang w:bidi="it-IT"/>
        </w:rPr>
      </w:pPr>
      <w:r w:rsidRPr="004F35EC">
        <w:rPr>
          <w:rFonts w:eastAsia="Arial"/>
          <w:lang w:bidi="it-IT"/>
        </w:rPr>
        <w:t>Firma del</w:t>
      </w:r>
      <w:r w:rsidR="00C56D34">
        <w:rPr>
          <w:rFonts w:eastAsia="Arial"/>
          <w:lang w:bidi="it-IT"/>
        </w:rPr>
        <w:t xml:space="preserve"> </w:t>
      </w:r>
      <w:r w:rsidR="002120A4">
        <w:rPr>
          <w:rFonts w:eastAsia="Arial"/>
          <w:lang w:bidi="it-IT"/>
        </w:rPr>
        <w:t>g</w:t>
      </w:r>
      <w:r w:rsidRPr="004F35EC">
        <w:rPr>
          <w:rFonts w:eastAsia="Arial"/>
          <w:lang w:bidi="it-IT"/>
        </w:rPr>
        <w:t>enitore</w:t>
      </w:r>
      <w:r w:rsidR="002120A4">
        <w:rPr>
          <w:rFonts w:eastAsia="Arial"/>
          <w:lang w:bidi="it-IT"/>
        </w:rPr>
        <w:t>/tutore</w:t>
      </w:r>
    </w:p>
    <w:p w14:paraId="3980562B" w14:textId="77777777" w:rsidR="0072446A" w:rsidRPr="004F35EC" w:rsidRDefault="0072446A" w:rsidP="0072446A">
      <w:pPr>
        <w:tabs>
          <w:tab w:val="left" w:pos="8364"/>
        </w:tabs>
        <w:suppressAutoHyphens/>
        <w:autoSpaceDN w:val="0"/>
        <w:ind w:left="426" w:right="850" w:hanging="426"/>
        <w:jc w:val="right"/>
        <w:rPr>
          <w:rFonts w:eastAsia="Arial"/>
          <w:lang w:bidi="it-IT"/>
        </w:rPr>
      </w:pPr>
    </w:p>
    <w:p w14:paraId="285813E6" w14:textId="3F7FBE1A" w:rsidR="004F35EC" w:rsidRPr="004F35EC" w:rsidRDefault="004F35EC" w:rsidP="003C3B5C">
      <w:pPr>
        <w:tabs>
          <w:tab w:val="left" w:pos="9214"/>
        </w:tabs>
        <w:suppressAutoHyphens/>
        <w:autoSpaceDN w:val="0"/>
        <w:ind w:left="426" w:hanging="426"/>
        <w:jc w:val="right"/>
        <w:rPr>
          <w:rFonts w:eastAsia="Arial"/>
          <w:lang w:bidi="it-IT"/>
        </w:rPr>
      </w:pPr>
    </w:p>
    <w:p w14:paraId="7470373F" w14:textId="52288E54" w:rsidR="00835589" w:rsidRPr="0072446A" w:rsidRDefault="004F35EC" w:rsidP="0072446A">
      <w:pPr>
        <w:tabs>
          <w:tab w:val="left" w:pos="9214"/>
        </w:tabs>
        <w:suppressAutoHyphens/>
        <w:autoSpaceDN w:val="0"/>
        <w:spacing w:line="360" w:lineRule="auto"/>
        <w:ind w:left="426" w:hanging="426"/>
        <w:jc w:val="right"/>
        <w:rPr>
          <w:rFonts w:eastAsia="Arial"/>
          <w:lang w:bidi="it-IT"/>
        </w:rPr>
      </w:pPr>
      <w:r w:rsidRPr="004F35EC">
        <w:rPr>
          <w:rFonts w:eastAsia="Arial"/>
          <w:lang w:bidi="it-IT"/>
        </w:rPr>
        <w:t>________________________________</w:t>
      </w:r>
    </w:p>
    <w:sectPr w:rsidR="00835589" w:rsidRPr="0072446A" w:rsidSect="0072446A">
      <w:footerReference w:type="even" r:id="rId8"/>
      <w:footerReference w:type="default" r:id="rId9"/>
      <w:pgSz w:w="11907" w:h="16839" w:code="9"/>
      <w:pgMar w:top="426" w:right="1701" w:bottom="426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9AF7" w14:textId="77777777" w:rsidR="000709DB" w:rsidRDefault="000709DB">
      <w:r>
        <w:separator/>
      </w:r>
    </w:p>
  </w:endnote>
  <w:endnote w:type="continuationSeparator" w:id="0">
    <w:p w14:paraId="477001B4" w14:textId="77777777" w:rsidR="000709DB" w:rsidRDefault="0007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38344" w14:textId="77777777" w:rsidR="000709DB" w:rsidRDefault="000709DB">
      <w:r>
        <w:separator/>
      </w:r>
    </w:p>
  </w:footnote>
  <w:footnote w:type="continuationSeparator" w:id="0">
    <w:p w14:paraId="16F8A4C7" w14:textId="77777777" w:rsidR="000709DB" w:rsidRDefault="0007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5215919">
    <w:abstractNumId w:val="6"/>
  </w:num>
  <w:num w:numId="2" w16cid:durableId="1434088545">
    <w:abstractNumId w:val="21"/>
  </w:num>
  <w:num w:numId="3" w16cid:durableId="1396779471">
    <w:abstractNumId w:val="0"/>
  </w:num>
  <w:num w:numId="4" w16cid:durableId="1337608329">
    <w:abstractNumId w:val="1"/>
  </w:num>
  <w:num w:numId="5" w16cid:durableId="334768442">
    <w:abstractNumId w:val="2"/>
  </w:num>
  <w:num w:numId="6" w16cid:durableId="978875424">
    <w:abstractNumId w:val="16"/>
  </w:num>
  <w:num w:numId="7" w16cid:durableId="181866686">
    <w:abstractNumId w:val="10"/>
  </w:num>
  <w:num w:numId="8" w16cid:durableId="947085124">
    <w:abstractNumId w:val="24"/>
  </w:num>
  <w:num w:numId="9" w16cid:durableId="795878137">
    <w:abstractNumId w:val="15"/>
  </w:num>
  <w:num w:numId="10" w16cid:durableId="1118062341">
    <w:abstractNumId w:val="32"/>
  </w:num>
  <w:num w:numId="11" w16cid:durableId="1847402157">
    <w:abstractNumId w:val="22"/>
  </w:num>
  <w:num w:numId="12" w16cid:durableId="2131776375">
    <w:abstractNumId w:val="7"/>
  </w:num>
  <w:num w:numId="13" w16cid:durableId="1747728749">
    <w:abstractNumId w:val="8"/>
  </w:num>
  <w:num w:numId="14" w16cid:durableId="676347770">
    <w:abstractNumId w:val="5"/>
  </w:num>
  <w:num w:numId="15" w16cid:durableId="1335063739">
    <w:abstractNumId w:val="19"/>
  </w:num>
  <w:num w:numId="16" w16cid:durableId="1680690945">
    <w:abstractNumId w:val="31"/>
  </w:num>
  <w:num w:numId="17" w16cid:durableId="773745089">
    <w:abstractNumId w:val="9"/>
  </w:num>
  <w:num w:numId="18" w16cid:durableId="174350760">
    <w:abstractNumId w:val="23"/>
  </w:num>
  <w:num w:numId="19" w16cid:durableId="155725947">
    <w:abstractNumId w:val="3"/>
  </w:num>
  <w:num w:numId="20" w16cid:durableId="2016228470">
    <w:abstractNumId w:val="4"/>
  </w:num>
  <w:num w:numId="21" w16cid:durableId="812410672">
    <w:abstractNumId w:val="17"/>
  </w:num>
  <w:num w:numId="22" w16cid:durableId="71658436">
    <w:abstractNumId w:val="18"/>
  </w:num>
  <w:num w:numId="23" w16cid:durableId="2000035104">
    <w:abstractNumId w:val="20"/>
  </w:num>
  <w:num w:numId="24" w16cid:durableId="370351299">
    <w:abstractNumId w:val="27"/>
  </w:num>
  <w:num w:numId="25" w16cid:durableId="932083900">
    <w:abstractNumId w:val="11"/>
  </w:num>
  <w:num w:numId="26" w16cid:durableId="949629291">
    <w:abstractNumId w:val="28"/>
  </w:num>
  <w:num w:numId="27" w16cid:durableId="998926636">
    <w:abstractNumId w:val="26"/>
  </w:num>
  <w:num w:numId="28" w16cid:durableId="1138568647">
    <w:abstractNumId w:val="29"/>
  </w:num>
  <w:num w:numId="29" w16cid:durableId="1678120920">
    <w:abstractNumId w:val="12"/>
  </w:num>
  <w:num w:numId="30" w16cid:durableId="1172719563">
    <w:abstractNumId w:val="25"/>
  </w:num>
  <w:num w:numId="31" w16cid:durableId="1798647210">
    <w:abstractNumId w:val="13"/>
  </w:num>
  <w:num w:numId="32" w16cid:durableId="216093371">
    <w:abstractNumId w:val="14"/>
  </w:num>
  <w:num w:numId="33" w16cid:durableId="18428868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06B8"/>
    <w:rsid w:val="00062E4A"/>
    <w:rsid w:val="000670A5"/>
    <w:rsid w:val="0007048C"/>
    <w:rsid w:val="000709DB"/>
    <w:rsid w:val="00072224"/>
    <w:rsid w:val="000736AB"/>
    <w:rsid w:val="00074CDD"/>
    <w:rsid w:val="0007706B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4AB8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2EFD"/>
    <w:rsid w:val="00114DF5"/>
    <w:rsid w:val="00120828"/>
    <w:rsid w:val="001231A3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4597D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761"/>
    <w:rsid w:val="00207849"/>
    <w:rsid w:val="00210607"/>
    <w:rsid w:val="00211108"/>
    <w:rsid w:val="002120A4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372F"/>
    <w:rsid w:val="002860BF"/>
    <w:rsid w:val="00286C40"/>
    <w:rsid w:val="0029126B"/>
    <w:rsid w:val="0029332E"/>
    <w:rsid w:val="002943C2"/>
    <w:rsid w:val="00297481"/>
    <w:rsid w:val="002A014D"/>
    <w:rsid w:val="002A06AE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C5C44"/>
    <w:rsid w:val="002D435D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2E54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3B5C"/>
    <w:rsid w:val="003C60F6"/>
    <w:rsid w:val="003C7A75"/>
    <w:rsid w:val="003D4352"/>
    <w:rsid w:val="003D5489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0C2"/>
    <w:rsid w:val="00446355"/>
    <w:rsid w:val="0044774A"/>
    <w:rsid w:val="004563DD"/>
    <w:rsid w:val="004612A2"/>
    <w:rsid w:val="00462440"/>
    <w:rsid w:val="004652D3"/>
    <w:rsid w:val="004657B2"/>
    <w:rsid w:val="004722C2"/>
    <w:rsid w:val="00472A83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47A5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35EC"/>
    <w:rsid w:val="004F7A83"/>
    <w:rsid w:val="00503E82"/>
    <w:rsid w:val="00504B83"/>
    <w:rsid w:val="00505644"/>
    <w:rsid w:val="005057E0"/>
    <w:rsid w:val="005104C0"/>
    <w:rsid w:val="0051112D"/>
    <w:rsid w:val="005136F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6D4"/>
    <w:rsid w:val="00561EFF"/>
    <w:rsid w:val="00562D2C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5F89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4E0D"/>
    <w:rsid w:val="005E53CE"/>
    <w:rsid w:val="005E721D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47D4A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79A"/>
    <w:rsid w:val="0067699A"/>
    <w:rsid w:val="0068062A"/>
    <w:rsid w:val="00683118"/>
    <w:rsid w:val="006859D0"/>
    <w:rsid w:val="00691032"/>
    <w:rsid w:val="00692070"/>
    <w:rsid w:val="006A0432"/>
    <w:rsid w:val="006A0D76"/>
    <w:rsid w:val="006A149B"/>
    <w:rsid w:val="006A73FD"/>
    <w:rsid w:val="006B0653"/>
    <w:rsid w:val="006B162F"/>
    <w:rsid w:val="006B2F2A"/>
    <w:rsid w:val="006B595F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E615A"/>
    <w:rsid w:val="006E6218"/>
    <w:rsid w:val="006F05B1"/>
    <w:rsid w:val="007018B7"/>
    <w:rsid w:val="00705188"/>
    <w:rsid w:val="00706853"/>
    <w:rsid w:val="00706DD4"/>
    <w:rsid w:val="00710D1C"/>
    <w:rsid w:val="00717756"/>
    <w:rsid w:val="0072324B"/>
    <w:rsid w:val="0072446A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50A"/>
    <w:rsid w:val="007A3EDB"/>
    <w:rsid w:val="007A764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44C8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5589"/>
    <w:rsid w:val="0083680A"/>
    <w:rsid w:val="00842499"/>
    <w:rsid w:val="00842E3A"/>
    <w:rsid w:val="0084466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50D6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BE4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1F69"/>
    <w:rsid w:val="009944D6"/>
    <w:rsid w:val="009958CB"/>
    <w:rsid w:val="00997C40"/>
    <w:rsid w:val="009A0D66"/>
    <w:rsid w:val="009B2F7D"/>
    <w:rsid w:val="009B31B2"/>
    <w:rsid w:val="009B3956"/>
    <w:rsid w:val="009C5274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1FE"/>
    <w:rsid w:val="009F477B"/>
    <w:rsid w:val="00A023CC"/>
    <w:rsid w:val="00A06095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2FFE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0D12"/>
    <w:rsid w:val="00AA29B3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16E66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3A08"/>
    <w:rsid w:val="00B65801"/>
    <w:rsid w:val="00B671DC"/>
    <w:rsid w:val="00B833F2"/>
    <w:rsid w:val="00B85E79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298"/>
    <w:rsid w:val="00BD5445"/>
    <w:rsid w:val="00BD5E12"/>
    <w:rsid w:val="00BE038A"/>
    <w:rsid w:val="00BE1315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6D34"/>
    <w:rsid w:val="00C572D7"/>
    <w:rsid w:val="00C61D88"/>
    <w:rsid w:val="00C678B4"/>
    <w:rsid w:val="00C728F6"/>
    <w:rsid w:val="00C85681"/>
    <w:rsid w:val="00C9066B"/>
    <w:rsid w:val="00C925E4"/>
    <w:rsid w:val="00C93BBE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849FD"/>
    <w:rsid w:val="00D90080"/>
    <w:rsid w:val="00D91878"/>
    <w:rsid w:val="00D920A3"/>
    <w:rsid w:val="00D94D0B"/>
    <w:rsid w:val="00D9743E"/>
    <w:rsid w:val="00D977C5"/>
    <w:rsid w:val="00DA658E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B0B"/>
    <w:rsid w:val="00DF7E8D"/>
    <w:rsid w:val="00E04146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290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5218"/>
    <w:rsid w:val="00F164C7"/>
    <w:rsid w:val="00F2100B"/>
    <w:rsid w:val="00F21F17"/>
    <w:rsid w:val="00F264E4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9DC8B0E9-60E5-49F8-851E-C3C06CFA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CE0DF-026B-430C-B685-C117A372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1580</Characters>
  <Application>Microsoft Office Word</Application>
  <DocSecurity>0</DocSecurity>
  <Lines>46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maria cinnamella</cp:lastModifiedBy>
  <cp:revision>2</cp:revision>
  <cp:lastPrinted>2020-02-24T13:03:00Z</cp:lastPrinted>
  <dcterms:created xsi:type="dcterms:W3CDTF">2026-02-09T16:07:00Z</dcterms:created>
  <dcterms:modified xsi:type="dcterms:W3CDTF">2026-02-09T16:07:00Z</dcterms:modified>
</cp:coreProperties>
</file>